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38E7" w14:textId="28ADBE90" w:rsidR="004A7344" w:rsidRPr="004A7344" w:rsidRDefault="004A7344" w:rsidP="004A7344">
      <w:pPr>
        <w:jc w:val="right"/>
        <w:rPr>
          <w:rFonts w:ascii="Arial" w:hAnsi="Arial" w:cs="Arial"/>
          <w:bCs/>
        </w:rPr>
      </w:pPr>
      <w:r w:rsidRPr="004A7344">
        <w:rPr>
          <w:rFonts w:ascii="Arial" w:hAnsi="Arial" w:cs="Arial"/>
          <w:bCs/>
        </w:rPr>
        <w:t xml:space="preserve">Załącznik nr 2 </w:t>
      </w:r>
    </w:p>
    <w:p w14:paraId="6CEE256D" w14:textId="0B1B109D" w:rsidR="00E50A23" w:rsidRPr="00E50A23" w:rsidRDefault="00E50A23" w:rsidP="00E50A23">
      <w:pPr>
        <w:jc w:val="center"/>
        <w:rPr>
          <w:rFonts w:ascii="Arial" w:hAnsi="Arial" w:cs="Arial"/>
          <w:b/>
        </w:rPr>
      </w:pPr>
      <w:r w:rsidRPr="00E50A23">
        <w:rPr>
          <w:rFonts w:ascii="Arial" w:hAnsi="Arial" w:cs="Arial"/>
          <w:b/>
        </w:rPr>
        <w:t xml:space="preserve">UMOWA NR </w:t>
      </w:r>
      <w:r>
        <w:rPr>
          <w:rFonts w:ascii="Arial" w:hAnsi="Arial" w:cs="Arial"/>
          <w:b/>
        </w:rPr>
        <w:t>OR</w:t>
      </w:r>
      <w:r w:rsidRPr="00E50A23">
        <w:rPr>
          <w:rFonts w:ascii="Arial" w:hAnsi="Arial" w:cs="Arial"/>
          <w:b/>
        </w:rPr>
        <w:t>/………/2025</w:t>
      </w:r>
      <w:r w:rsidR="004A7344">
        <w:rPr>
          <w:rFonts w:ascii="Arial" w:hAnsi="Arial" w:cs="Arial"/>
          <w:b/>
        </w:rPr>
        <w:t xml:space="preserve"> (wzór)</w:t>
      </w:r>
    </w:p>
    <w:p w14:paraId="071EAE3A" w14:textId="77777777" w:rsidR="00E50A23" w:rsidRPr="00E50A23" w:rsidRDefault="00E50A23" w:rsidP="00E50A23">
      <w:p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>Zawarta w dniu ……………….. pomiędzy:</w:t>
      </w:r>
    </w:p>
    <w:p w14:paraId="3F0EA2A4" w14:textId="77777777" w:rsidR="00E50A23" w:rsidRPr="00E50A23" w:rsidRDefault="00E50A23" w:rsidP="00E50A23">
      <w:p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>Gmina Bojszowy</w:t>
      </w:r>
    </w:p>
    <w:p w14:paraId="2F823091" w14:textId="77777777" w:rsidR="00E50A23" w:rsidRPr="00E50A23" w:rsidRDefault="00E50A23" w:rsidP="00E50A23">
      <w:p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>ul. Gaikowa 35, 43-220 Bojszowy, NIP: 646-10-30-746</w:t>
      </w:r>
    </w:p>
    <w:p w14:paraId="308DECFD" w14:textId="77777777" w:rsidR="00E50A23" w:rsidRPr="00E50A23" w:rsidRDefault="00E50A23" w:rsidP="00E50A23">
      <w:p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>reprezentowaną przez:</w:t>
      </w:r>
    </w:p>
    <w:p w14:paraId="4FC9763C" w14:textId="77777777" w:rsidR="00E50A23" w:rsidRPr="00E50A23" w:rsidRDefault="00E50A23" w:rsidP="00E50A23">
      <w:p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>Adma Duczmala – Wójta Gminy Bojszowy</w:t>
      </w:r>
    </w:p>
    <w:p w14:paraId="7EC9AAD8" w14:textId="77777777" w:rsidR="00E50A23" w:rsidRPr="00E50A23" w:rsidRDefault="00E50A23" w:rsidP="00E50A23">
      <w:p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>zwaną dalej w treści umowy Zamawiającym:</w:t>
      </w:r>
    </w:p>
    <w:p w14:paraId="19AC1283" w14:textId="77777777" w:rsidR="00E50A23" w:rsidRPr="00E50A23" w:rsidRDefault="00E50A23" w:rsidP="00E50A23">
      <w:p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>a</w:t>
      </w:r>
    </w:p>
    <w:p w14:paraId="794EF0BF" w14:textId="77777777" w:rsidR="00E50A23" w:rsidRPr="00E50A23" w:rsidRDefault="00E50A23" w:rsidP="00E50A23">
      <w:p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76C253" w14:textId="77777777" w:rsidR="00E50A23" w:rsidRPr="00E50A23" w:rsidRDefault="00E50A23" w:rsidP="00E50A23">
      <w:p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>reprezentowaną przez:</w:t>
      </w:r>
    </w:p>
    <w:p w14:paraId="3B09DC92" w14:textId="77777777" w:rsidR="00E50A23" w:rsidRPr="00E50A23" w:rsidRDefault="00E50A23" w:rsidP="00E50A23">
      <w:p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>……………………………………………………………………………………..</w:t>
      </w:r>
    </w:p>
    <w:p w14:paraId="045F8E88" w14:textId="77777777" w:rsidR="00E50A23" w:rsidRPr="00E50A23" w:rsidRDefault="00E50A23" w:rsidP="00E50A23">
      <w:p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 xml:space="preserve">zwaną dalej w treści umowy Wykonawcą, </w:t>
      </w:r>
    </w:p>
    <w:p w14:paraId="60EBA170" w14:textId="77777777" w:rsidR="00E50A23" w:rsidRPr="00E50A23" w:rsidRDefault="00E50A23" w:rsidP="00E50A23">
      <w:p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>zwanych łącznie Stronami, o następującej treści:</w:t>
      </w:r>
    </w:p>
    <w:p w14:paraId="4A9D4211" w14:textId="449A07D9" w:rsidR="00E50A23" w:rsidRPr="00E50A23" w:rsidRDefault="00E50A23" w:rsidP="00E50A23">
      <w:pPr>
        <w:spacing w:before="120" w:after="120"/>
        <w:jc w:val="center"/>
        <w:rPr>
          <w:rFonts w:ascii="Arial" w:hAnsi="Arial" w:cs="Arial"/>
        </w:rPr>
      </w:pPr>
      <w:r w:rsidRPr="00E50A23">
        <w:rPr>
          <w:rFonts w:ascii="Arial" w:hAnsi="Arial" w:cs="Arial"/>
        </w:rPr>
        <w:t>§ 1</w:t>
      </w:r>
      <w:r>
        <w:rPr>
          <w:rFonts w:ascii="Arial" w:hAnsi="Arial" w:cs="Arial"/>
        </w:rPr>
        <w:t xml:space="preserve"> Przedmiot umowy</w:t>
      </w:r>
    </w:p>
    <w:p w14:paraId="0DFC7419" w14:textId="600406DD" w:rsidR="00E50A23" w:rsidRDefault="00E50A23" w:rsidP="007547BE">
      <w:pPr>
        <w:pStyle w:val="Akapitzlist"/>
        <w:numPr>
          <w:ilvl w:val="0"/>
          <w:numId w:val="29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 xml:space="preserve">Zamawiający zleca, a Wykonawca przyjmuje do wykonania usługę polegającą na  przeprowadzeniu szkolenia z </w:t>
      </w:r>
      <w:proofErr w:type="spellStart"/>
      <w:r w:rsidRPr="00E50A23">
        <w:rPr>
          <w:rFonts w:ascii="Arial" w:hAnsi="Arial" w:cs="Arial"/>
        </w:rPr>
        <w:t>cyberbezpieczeństwa</w:t>
      </w:r>
      <w:proofErr w:type="spellEnd"/>
      <w:r w:rsidRPr="00E50A23">
        <w:rPr>
          <w:rFonts w:ascii="Arial" w:hAnsi="Arial" w:cs="Arial"/>
        </w:rPr>
        <w:t>. Zamówienie jest objęte wsparciem finansowym projektu: „</w:t>
      </w:r>
      <w:proofErr w:type="spellStart"/>
      <w:r w:rsidRPr="00E50A23">
        <w:rPr>
          <w:rFonts w:ascii="Arial" w:hAnsi="Arial" w:cs="Arial"/>
        </w:rPr>
        <w:t>Cyberbezpieczne</w:t>
      </w:r>
      <w:proofErr w:type="spellEnd"/>
      <w:r w:rsidRPr="00E50A23">
        <w:rPr>
          <w:rFonts w:ascii="Arial" w:hAnsi="Arial" w:cs="Arial"/>
        </w:rPr>
        <w:t xml:space="preserve"> Bojszowy”, realizowane będzie w ramach Funduszy Europejskich na Rozwój Cyfrowy 2021-2027 (FERC) Priorytet II: Zaawansowane usługi cyfrowe, Działanie 2.2. - Wzmocnienie krajowego systemu </w:t>
      </w:r>
      <w:proofErr w:type="spellStart"/>
      <w:r w:rsidRPr="00E50A23">
        <w:rPr>
          <w:rFonts w:ascii="Arial" w:hAnsi="Arial" w:cs="Arial"/>
        </w:rPr>
        <w:t>cyberbezpieczeństwa</w:t>
      </w:r>
      <w:proofErr w:type="spellEnd"/>
      <w:r w:rsidRPr="00E50A23">
        <w:rPr>
          <w:rFonts w:ascii="Arial" w:hAnsi="Arial" w:cs="Arial"/>
        </w:rPr>
        <w:t xml:space="preserve"> – projekt grantowy pn.: „</w:t>
      </w:r>
      <w:proofErr w:type="spellStart"/>
      <w:r w:rsidRPr="00E50A23">
        <w:rPr>
          <w:rFonts w:ascii="Arial" w:hAnsi="Arial" w:cs="Arial"/>
        </w:rPr>
        <w:t>Cyberbezpieczny</w:t>
      </w:r>
      <w:proofErr w:type="spellEnd"/>
      <w:r w:rsidRPr="00E50A23">
        <w:rPr>
          <w:rFonts w:ascii="Arial" w:hAnsi="Arial" w:cs="Arial"/>
        </w:rPr>
        <w:t xml:space="preserve"> samorząd”.</w:t>
      </w:r>
    </w:p>
    <w:p w14:paraId="6B37E082" w14:textId="0EFA310C" w:rsidR="00E50A23" w:rsidRDefault="00E50A23" w:rsidP="00E50A23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>Zamawiający powierza, a Wykonawca przyjmuje do wykonania przedmiot umowy określony w ust. 1.</w:t>
      </w:r>
    </w:p>
    <w:p w14:paraId="1C281397" w14:textId="58A248B4" w:rsidR="00E50A23" w:rsidRDefault="00E50A23" w:rsidP="00E50A23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>Przedmiot Umowy jest szczegółowo określony w ofercie Wykonawcy z dnia …........, która stanowi załącznik do niniejszej Umowy.</w:t>
      </w:r>
    </w:p>
    <w:p w14:paraId="003F8A56" w14:textId="595E5F8B" w:rsidR="00E50A23" w:rsidRPr="00E50A23" w:rsidRDefault="00E50A23" w:rsidP="00E50A23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 xml:space="preserve">Minimalny zakres tematyczny szkolenia jest zgodny z </w:t>
      </w:r>
      <w:r>
        <w:rPr>
          <w:rFonts w:ascii="Arial" w:hAnsi="Arial" w:cs="Arial"/>
        </w:rPr>
        <w:t>pkt 3 zapytanie ofertowego.</w:t>
      </w:r>
    </w:p>
    <w:p w14:paraId="68E1C4DA" w14:textId="0E01229E" w:rsidR="00E50A23" w:rsidRPr="00E50A23" w:rsidRDefault="00E50A23" w:rsidP="00E50A23">
      <w:pPr>
        <w:pStyle w:val="Akapitzlist"/>
        <w:spacing w:before="120" w:after="120"/>
        <w:ind w:left="0"/>
        <w:jc w:val="center"/>
        <w:rPr>
          <w:rFonts w:ascii="Arial" w:hAnsi="Arial" w:cs="Arial"/>
        </w:rPr>
      </w:pPr>
      <w:r w:rsidRPr="00E50A23">
        <w:rPr>
          <w:rFonts w:ascii="Arial" w:hAnsi="Arial" w:cs="Arial"/>
        </w:rPr>
        <w:t>§ 2</w:t>
      </w:r>
      <w:r>
        <w:rPr>
          <w:rFonts w:ascii="Arial" w:hAnsi="Arial" w:cs="Arial"/>
        </w:rPr>
        <w:t xml:space="preserve"> Terminy</w:t>
      </w:r>
    </w:p>
    <w:p w14:paraId="3849D3A2" w14:textId="0F2A65FE" w:rsidR="00E50A23" w:rsidRPr="00E50A23" w:rsidRDefault="00E50A23" w:rsidP="00E50A23">
      <w:pPr>
        <w:spacing w:before="120" w:after="120" w:line="276" w:lineRule="auto"/>
        <w:jc w:val="both"/>
        <w:rPr>
          <w:rFonts w:ascii="Arial" w:hAnsi="Arial" w:cs="Arial"/>
        </w:rPr>
      </w:pPr>
      <w:r w:rsidRPr="00E50A23">
        <w:rPr>
          <w:rFonts w:ascii="Arial" w:hAnsi="Arial" w:cs="Arial"/>
        </w:rPr>
        <w:t>Ostateczny termin realizacji całości szkolenia do 12 grudnia 2025 roku.</w:t>
      </w:r>
    </w:p>
    <w:p w14:paraId="6CA1BD0A" w14:textId="70F8AE16" w:rsidR="00E50A23" w:rsidRPr="00E50A23" w:rsidRDefault="00E50A23" w:rsidP="00E50A23">
      <w:pPr>
        <w:spacing w:before="120" w:after="120"/>
        <w:jc w:val="center"/>
        <w:rPr>
          <w:rFonts w:ascii="Arial" w:hAnsi="Arial" w:cs="Arial"/>
        </w:rPr>
      </w:pPr>
      <w:r w:rsidRPr="00E50A23">
        <w:rPr>
          <w:rFonts w:ascii="Arial" w:hAnsi="Arial" w:cs="Arial"/>
        </w:rPr>
        <w:t>§ 3</w:t>
      </w:r>
      <w:r w:rsidR="004418B8">
        <w:rPr>
          <w:rFonts w:ascii="Arial" w:hAnsi="Arial" w:cs="Arial"/>
        </w:rPr>
        <w:t xml:space="preserve"> Obowiązki Wykonawcy</w:t>
      </w:r>
    </w:p>
    <w:p w14:paraId="264A40AC" w14:textId="34CC5C28" w:rsidR="0060228C" w:rsidRDefault="0060228C" w:rsidP="0060228C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</w:rPr>
      </w:pPr>
      <w:r w:rsidRPr="0060228C">
        <w:rPr>
          <w:rFonts w:ascii="Arial" w:hAnsi="Arial" w:cs="Arial"/>
        </w:rPr>
        <w:t>Wykonawca zobowiązuje się do przygotowania oraz przeprowadzenia szkolenia zgodnie z zakresem określonym w niniejszej umowie</w:t>
      </w:r>
      <w:r>
        <w:rPr>
          <w:rFonts w:ascii="Arial" w:hAnsi="Arial" w:cs="Arial"/>
        </w:rPr>
        <w:t>.</w:t>
      </w:r>
    </w:p>
    <w:p w14:paraId="33F6B29C" w14:textId="41C759C8" w:rsidR="0060228C" w:rsidRDefault="0060228C" w:rsidP="0060228C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</w:rPr>
      </w:pPr>
      <w:r w:rsidRPr="0060228C">
        <w:rPr>
          <w:rFonts w:ascii="Arial" w:hAnsi="Arial" w:cs="Arial"/>
        </w:rPr>
        <w:lastRenderedPageBreak/>
        <w:t>Wykonawca zobowiązuje się w terminie do 7 dni po podpisaniu umowy dostarczyć Zamawiającemu:</w:t>
      </w:r>
    </w:p>
    <w:p w14:paraId="62EFC500" w14:textId="77777777" w:rsidR="0060228C" w:rsidRDefault="0060228C" w:rsidP="0060228C">
      <w:pPr>
        <w:pStyle w:val="Akapitzlist"/>
        <w:numPr>
          <w:ilvl w:val="0"/>
          <w:numId w:val="34"/>
        </w:numPr>
        <w:spacing w:before="120" w:after="120" w:line="276" w:lineRule="auto"/>
        <w:jc w:val="both"/>
        <w:rPr>
          <w:rFonts w:ascii="Arial" w:hAnsi="Arial" w:cs="Arial"/>
        </w:rPr>
      </w:pPr>
      <w:r w:rsidRPr="0060228C">
        <w:rPr>
          <w:rFonts w:ascii="Arial" w:hAnsi="Arial" w:cs="Arial"/>
        </w:rPr>
        <w:t xml:space="preserve">proponowane terminy szkolenia, </w:t>
      </w:r>
    </w:p>
    <w:p w14:paraId="17676B13" w14:textId="77777777" w:rsidR="0060228C" w:rsidRDefault="0060228C" w:rsidP="0060228C">
      <w:pPr>
        <w:pStyle w:val="Akapitzlist"/>
        <w:numPr>
          <w:ilvl w:val="0"/>
          <w:numId w:val="34"/>
        </w:numPr>
        <w:spacing w:before="120" w:after="120" w:line="276" w:lineRule="auto"/>
        <w:jc w:val="both"/>
        <w:rPr>
          <w:rFonts w:ascii="Arial" w:hAnsi="Arial" w:cs="Arial"/>
        </w:rPr>
      </w:pPr>
      <w:r w:rsidRPr="0060228C">
        <w:rPr>
          <w:rFonts w:ascii="Arial" w:hAnsi="Arial" w:cs="Arial"/>
        </w:rPr>
        <w:t xml:space="preserve">szczegółowy zakres merytoryczny szkolenia, </w:t>
      </w:r>
    </w:p>
    <w:p w14:paraId="1CC5923A" w14:textId="3189DAA0" w:rsidR="0060228C" w:rsidRPr="0060228C" w:rsidRDefault="0060228C" w:rsidP="0060228C">
      <w:pPr>
        <w:pStyle w:val="Akapitzlist"/>
        <w:numPr>
          <w:ilvl w:val="0"/>
          <w:numId w:val="34"/>
        </w:numPr>
        <w:spacing w:before="120" w:after="120" w:line="276" w:lineRule="auto"/>
        <w:jc w:val="both"/>
        <w:rPr>
          <w:rFonts w:ascii="Arial" w:hAnsi="Arial" w:cs="Arial"/>
        </w:rPr>
      </w:pPr>
      <w:r w:rsidRPr="0060228C">
        <w:rPr>
          <w:rFonts w:ascii="Arial" w:hAnsi="Arial" w:cs="Arial"/>
        </w:rPr>
        <w:t>dzienny harmonogram szkolenia.</w:t>
      </w:r>
    </w:p>
    <w:p w14:paraId="0154823D" w14:textId="44EB0D99" w:rsidR="0060228C" w:rsidRDefault="0060228C" w:rsidP="0060228C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</w:rPr>
      </w:pPr>
      <w:r w:rsidRPr="0060228C">
        <w:rPr>
          <w:rFonts w:ascii="Arial" w:hAnsi="Arial" w:cs="Arial"/>
        </w:rPr>
        <w:t>Wykonawca zobowiązuje się do dostarczenia uczestnikom szkolenia wszelkich materiałów szkoleniowych, zarówno przed szkoleniem, jak i po jego zakończeniu (jeśli przewidziano takie materiały na czas przeprowadzenia szkolenia).</w:t>
      </w:r>
    </w:p>
    <w:p w14:paraId="3E3E1B7C" w14:textId="58659D08" w:rsidR="0060228C" w:rsidRDefault="0060228C" w:rsidP="0060228C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</w:rPr>
      </w:pPr>
      <w:r w:rsidRPr="0060228C">
        <w:rPr>
          <w:rFonts w:ascii="Arial" w:hAnsi="Arial" w:cs="Arial"/>
        </w:rPr>
        <w:t>Wykonawca zobowiązuje się, że szkolenie zostanie przeprowadzone przez osobę posiadającą odpowiednie kwalifikacje, certyfikaty i minimalnie 2 letnie doświadczenie</w:t>
      </w:r>
      <w:r>
        <w:rPr>
          <w:rFonts w:ascii="Arial" w:hAnsi="Arial" w:cs="Arial"/>
        </w:rPr>
        <w:t>.</w:t>
      </w:r>
    </w:p>
    <w:p w14:paraId="1607A330" w14:textId="7FC77884" w:rsidR="0060228C" w:rsidRDefault="0060228C" w:rsidP="0060228C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</w:rPr>
      </w:pPr>
      <w:r w:rsidRPr="0060228C">
        <w:rPr>
          <w:rFonts w:ascii="Arial" w:hAnsi="Arial" w:cs="Arial"/>
        </w:rPr>
        <w:t>Wykonawca zobowiązuje się do zachowania poufności wszelkich danych uzyskanych w związku z realizacją szkolenia oraz do przestrzegania przepisów dotyczących ochrony danych osobowych uczestników</w:t>
      </w:r>
      <w:r>
        <w:rPr>
          <w:rFonts w:ascii="Arial" w:hAnsi="Arial" w:cs="Arial"/>
        </w:rPr>
        <w:t>.</w:t>
      </w:r>
    </w:p>
    <w:p w14:paraId="7184E000" w14:textId="75F194EB" w:rsidR="0060228C" w:rsidRDefault="0060228C" w:rsidP="0060228C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</w:rPr>
      </w:pPr>
      <w:r w:rsidRPr="0060228C">
        <w:rPr>
          <w:rFonts w:ascii="Arial" w:hAnsi="Arial" w:cs="Arial"/>
        </w:rPr>
        <w:t>Wykonawca przejmuje na siebie odpowiedzialność za działania lub zaniechania osób realizujących przedmiot umowy.</w:t>
      </w:r>
    </w:p>
    <w:p w14:paraId="053502FB" w14:textId="14522E9D" w:rsidR="0060228C" w:rsidRDefault="0060228C" w:rsidP="0060228C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Arial" w:hAnsi="Arial" w:cs="Arial"/>
        </w:rPr>
      </w:pPr>
      <w:r w:rsidRPr="0060228C">
        <w:rPr>
          <w:rFonts w:ascii="Arial" w:hAnsi="Arial" w:cs="Arial"/>
        </w:rPr>
        <w:t xml:space="preserve">Wykonawca przygotuje protokół odbioru; Zamawiający udostępni szczegółowe informacje, które będą musiały zostać zawarte w protokole (logotypy, nazwę zadania, informację o źródle dofinansowania itp.)  </w:t>
      </w:r>
    </w:p>
    <w:p w14:paraId="412C3D1D" w14:textId="75F24E75" w:rsidR="00E50A23" w:rsidRDefault="00E50A23" w:rsidP="00E50A23">
      <w:pPr>
        <w:spacing w:before="120" w:after="120"/>
        <w:jc w:val="center"/>
        <w:rPr>
          <w:rFonts w:ascii="Arial" w:hAnsi="Arial" w:cs="Arial"/>
        </w:rPr>
      </w:pPr>
      <w:r w:rsidRPr="00E50A23">
        <w:rPr>
          <w:rFonts w:ascii="Arial" w:hAnsi="Arial" w:cs="Arial"/>
        </w:rPr>
        <w:t>§ 4</w:t>
      </w:r>
      <w:r w:rsidR="0060228C">
        <w:rPr>
          <w:rFonts w:ascii="Arial" w:hAnsi="Arial" w:cs="Arial"/>
        </w:rPr>
        <w:t xml:space="preserve"> Wynagrodzenie</w:t>
      </w:r>
    </w:p>
    <w:p w14:paraId="7A1683CE" w14:textId="170B00D2" w:rsidR="0060228C" w:rsidRPr="0060228C" w:rsidRDefault="0060228C" w:rsidP="0060228C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</w:rPr>
      </w:pPr>
      <w:r w:rsidRPr="0060228C">
        <w:rPr>
          <w:rFonts w:ascii="Arial" w:hAnsi="Arial" w:cs="Arial"/>
        </w:rPr>
        <w:t>Wynagrodzenie za wykonywanie czynności będących przedmiotem niniejszej umowy, zgodnie z ofertą, strony ustalają na kwotę:</w:t>
      </w:r>
    </w:p>
    <w:p w14:paraId="4CCB628E" w14:textId="77777777" w:rsidR="0060228C" w:rsidRPr="0060228C" w:rsidRDefault="0060228C" w:rsidP="00C75C47">
      <w:pPr>
        <w:spacing w:before="120" w:after="120"/>
        <w:ind w:left="709"/>
        <w:rPr>
          <w:rFonts w:ascii="Arial" w:hAnsi="Arial" w:cs="Arial"/>
        </w:rPr>
      </w:pPr>
      <w:r w:rsidRPr="0060228C">
        <w:rPr>
          <w:rFonts w:ascii="Arial" w:hAnsi="Arial" w:cs="Arial"/>
        </w:rPr>
        <w:t>wartość netto ……………………………………………..</w:t>
      </w:r>
    </w:p>
    <w:p w14:paraId="3190D101" w14:textId="77777777" w:rsidR="0060228C" w:rsidRPr="0060228C" w:rsidRDefault="0060228C" w:rsidP="00C75C47">
      <w:pPr>
        <w:spacing w:before="120" w:after="120"/>
        <w:ind w:left="709"/>
        <w:rPr>
          <w:rFonts w:ascii="Arial" w:hAnsi="Arial" w:cs="Arial"/>
        </w:rPr>
      </w:pPr>
      <w:r w:rsidRPr="0060228C">
        <w:rPr>
          <w:rFonts w:ascii="Arial" w:hAnsi="Arial" w:cs="Arial"/>
        </w:rPr>
        <w:t>słownie: …………………………………………………...</w:t>
      </w:r>
    </w:p>
    <w:p w14:paraId="1BAEF107" w14:textId="77777777" w:rsidR="0060228C" w:rsidRPr="0060228C" w:rsidRDefault="0060228C" w:rsidP="00C75C47">
      <w:pPr>
        <w:spacing w:before="120" w:after="120"/>
        <w:ind w:left="709"/>
        <w:rPr>
          <w:rFonts w:ascii="Arial" w:hAnsi="Arial" w:cs="Arial"/>
        </w:rPr>
      </w:pPr>
      <w:r w:rsidRPr="0060228C">
        <w:rPr>
          <w:rFonts w:ascii="Arial" w:hAnsi="Arial" w:cs="Arial"/>
        </w:rPr>
        <w:t>podatek VAT …..% tj. ……………………………………</w:t>
      </w:r>
    </w:p>
    <w:p w14:paraId="21614EF8" w14:textId="77777777" w:rsidR="0060228C" w:rsidRPr="0060228C" w:rsidRDefault="0060228C" w:rsidP="00C75C47">
      <w:pPr>
        <w:spacing w:before="120" w:after="120"/>
        <w:ind w:left="709"/>
        <w:rPr>
          <w:rFonts w:ascii="Arial" w:hAnsi="Arial" w:cs="Arial"/>
        </w:rPr>
      </w:pPr>
      <w:r w:rsidRPr="0060228C">
        <w:rPr>
          <w:rFonts w:ascii="Arial" w:hAnsi="Arial" w:cs="Arial"/>
        </w:rPr>
        <w:t>słownie: ……………………………………………………</w:t>
      </w:r>
    </w:p>
    <w:p w14:paraId="2D1F4721" w14:textId="77777777" w:rsidR="0060228C" w:rsidRPr="0060228C" w:rsidRDefault="0060228C" w:rsidP="00C75C47">
      <w:pPr>
        <w:spacing w:before="120" w:after="120"/>
        <w:ind w:left="709"/>
        <w:rPr>
          <w:rFonts w:ascii="Arial" w:hAnsi="Arial" w:cs="Arial"/>
        </w:rPr>
      </w:pPr>
      <w:r w:rsidRPr="0060228C">
        <w:rPr>
          <w:rFonts w:ascii="Arial" w:hAnsi="Arial" w:cs="Arial"/>
        </w:rPr>
        <w:t>brutto: ……………………………………………………...</w:t>
      </w:r>
    </w:p>
    <w:p w14:paraId="23F877F5" w14:textId="77777777" w:rsidR="0060228C" w:rsidRPr="0060228C" w:rsidRDefault="0060228C" w:rsidP="00C75C47">
      <w:pPr>
        <w:spacing w:before="120" w:after="120"/>
        <w:ind w:left="709"/>
        <w:rPr>
          <w:rFonts w:ascii="Arial" w:hAnsi="Arial" w:cs="Arial"/>
        </w:rPr>
      </w:pPr>
      <w:r w:rsidRPr="0060228C">
        <w:rPr>
          <w:rFonts w:ascii="Arial" w:hAnsi="Arial" w:cs="Arial"/>
        </w:rPr>
        <w:t>słownie: ……………………………………………………</w:t>
      </w:r>
    </w:p>
    <w:p w14:paraId="532EC2BC" w14:textId="77777777" w:rsidR="0060228C" w:rsidRDefault="0060228C" w:rsidP="0060228C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</w:rPr>
      </w:pPr>
      <w:r w:rsidRPr="0060228C">
        <w:rPr>
          <w:rFonts w:ascii="Arial" w:hAnsi="Arial" w:cs="Arial"/>
        </w:rPr>
        <w:t>Wynagrodzenie nie podlega waloryzacji. Za wykonanie zamówienia Wykonawca nie może żądać wyższej kwoty od wskazanej w ust. 1.</w:t>
      </w:r>
    </w:p>
    <w:p w14:paraId="32D5FAF3" w14:textId="77777777" w:rsidR="0060228C" w:rsidRDefault="0060228C" w:rsidP="0060228C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</w:rPr>
      </w:pPr>
      <w:r w:rsidRPr="0060228C">
        <w:rPr>
          <w:rFonts w:ascii="Arial" w:hAnsi="Arial" w:cs="Arial"/>
        </w:rPr>
        <w:t>Wydłużenie lub skrócenie okresu realizacji przedmiotu umowy nie może być podstawą żądania dodatkowego wynagrodzenia.</w:t>
      </w:r>
    </w:p>
    <w:p w14:paraId="1C25A339" w14:textId="77777777" w:rsidR="0060228C" w:rsidRDefault="0060228C" w:rsidP="0060228C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</w:rPr>
      </w:pPr>
      <w:r w:rsidRPr="0060228C">
        <w:rPr>
          <w:rFonts w:ascii="Arial" w:hAnsi="Arial" w:cs="Arial"/>
        </w:rPr>
        <w:t>Wynagrodzenie za przedmiot umowy będzie wypłacone jednorazowo.</w:t>
      </w:r>
    </w:p>
    <w:p w14:paraId="4CB5BB4A" w14:textId="40E4A3AD" w:rsidR="0060228C" w:rsidRDefault="0060228C" w:rsidP="0060228C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</w:rPr>
      </w:pPr>
      <w:r w:rsidRPr="0060228C">
        <w:rPr>
          <w:rFonts w:ascii="Arial" w:hAnsi="Arial" w:cs="Arial"/>
        </w:rPr>
        <w:t xml:space="preserve">Zamawiający oświadcza, że wyraża zgodę na przesłanie drogą elektroniczną faktury, faktury korygującej, jak również duplikatu tych faktur wystawionych przez Wykonawcę zgodnie z powszechnie obowiązującymi przepisami, w formacie PDF, na adres </w:t>
      </w:r>
      <w:r>
        <w:rPr>
          <w:rFonts w:ascii="Arial" w:hAnsi="Arial" w:cs="Arial"/>
        </w:rPr>
        <w:t xml:space="preserve"> </w:t>
      </w:r>
      <w:r w:rsidRPr="0060228C">
        <w:rPr>
          <w:rFonts w:ascii="Arial" w:hAnsi="Arial" w:cs="Arial"/>
        </w:rPr>
        <w:t xml:space="preserve">e-mail: </w:t>
      </w:r>
      <w:hyperlink r:id="rId8" w:history="1">
        <w:r w:rsidRPr="00F9246A">
          <w:rPr>
            <w:rStyle w:val="Hipercze"/>
            <w:rFonts w:ascii="Arial" w:hAnsi="Arial" w:cs="Arial"/>
          </w:rPr>
          <w:t>efaktura@bojszowy.pl</w:t>
        </w:r>
      </w:hyperlink>
    </w:p>
    <w:p w14:paraId="2FA8D9C4" w14:textId="77777777" w:rsidR="0060228C" w:rsidRDefault="0060228C" w:rsidP="0060228C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</w:rPr>
      </w:pPr>
      <w:r w:rsidRPr="0060228C">
        <w:rPr>
          <w:rFonts w:ascii="Arial" w:hAnsi="Arial" w:cs="Arial"/>
        </w:rPr>
        <w:lastRenderedPageBreak/>
        <w:t>Należność, o której mowa w ust. 1, Zamawiający wypłaci Wykonawcy przelewem na rachunek bankowy w terminie 14 dni od dnia otrzymania faktur wystawionych prawidłowo przez Wykonawcę, na rachunek przedstawiony na fakturze.</w:t>
      </w:r>
    </w:p>
    <w:p w14:paraId="6B0D283F" w14:textId="77777777" w:rsidR="0060228C" w:rsidRDefault="0060228C" w:rsidP="0060228C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</w:rPr>
      </w:pPr>
      <w:r w:rsidRPr="0060228C">
        <w:rPr>
          <w:rFonts w:ascii="Arial" w:hAnsi="Arial" w:cs="Arial"/>
        </w:rPr>
        <w:t>Podstawą do wystawienia faktur VAT będą podpisane przez każdą ze stron protokoły odbioru</w:t>
      </w:r>
      <w:r>
        <w:rPr>
          <w:rFonts w:ascii="Arial" w:hAnsi="Arial" w:cs="Arial"/>
        </w:rPr>
        <w:t>.</w:t>
      </w:r>
    </w:p>
    <w:p w14:paraId="50076706" w14:textId="77777777" w:rsidR="0060228C" w:rsidRDefault="0060228C" w:rsidP="0060228C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</w:rPr>
      </w:pPr>
      <w:r w:rsidRPr="0060228C">
        <w:rPr>
          <w:rFonts w:ascii="Arial" w:hAnsi="Arial" w:cs="Arial"/>
        </w:rPr>
        <w:t>Strony postanawiają, iż zapłata następuje w dniu obciążenia rachunku bankowego Zamawiającego.</w:t>
      </w:r>
    </w:p>
    <w:p w14:paraId="08EB3479" w14:textId="19E9D49A" w:rsidR="0060228C" w:rsidRPr="0060228C" w:rsidRDefault="0060228C" w:rsidP="0060228C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</w:rPr>
      </w:pPr>
      <w:r w:rsidRPr="0060228C">
        <w:rPr>
          <w:rFonts w:ascii="Arial" w:hAnsi="Arial" w:cs="Arial"/>
        </w:rPr>
        <w:t>W przypadku nieterminowej płatności należności Wykonawca ma prawo naliczyć Zamawiającemu odsetki ustawowe za każdy dzień zwłoki</w:t>
      </w:r>
      <w:r>
        <w:rPr>
          <w:rFonts w:ascii="Arial" w:hAnsi="Arial" w:cs="Arial"/>
        </w:rPr>
        <w:t>.</w:t>
      </w:r>
    </w:p>
    <w:p w14:paraId="48E53039" w14:textId="29F0C8AA" w:rsidR="00E50A23" w:rsidRPr="00E50A23" w:rsidRDefault="00E50A23" w:rsidP="00E50A23">
      <w:pPr>
        <w:spacing w:before="120" w:after="120"/>
        <w:jc w:val="center"/>
        <w:rPr>
          <w:rFonts w:ascii="Arial" w:hAnsi="Arial" w:cs="Arial"/>
        </w:rPr>
      </w:pPr>
      <w:r w:rsidRPr="00E50A23">
        <w:rPr>
          <w:rFonts w:ascii="Arial" w:hAnsi="Arial" w:cs="Arial"/>
        </w:rPr>
        <w:t>§ 5</w:t>
      </w:r>
      <w:r w:rsidR="0060228C">
        <w:rPr>
          <w:rFonts w:ascii="Arial" w:hAnsi="Arial" w:cs="Arial"/>
        </w:rPr>
        <w:t xml:space="preserve"> Kary umowne</w:t>
      </w:r>
    </w:p>
    <w:p w14:paraId="1B77DB4B" w14:textId="0C939A73" w:rsidR="00E50A23" w:rsidRDefault="0060228C" w:rsidP="0060228C">
      <w:pPr>
        <w:pStyle w:val="Akapitzlist"/>
        <w:numPr>
          <w:ilvl w:val="0"/>
          <w:numId w:val="36"/>
        </w:numPr>
        <w:spacing w:before="120" w:after="120" w:line="276" w:lineRule="auto"/>
        <w:jc w:val="both"/>
        <w:rPr>
          <w:rFonts w:ascii="Arial" w:hAnsi="Arial" w:cs="Arial"/>
        </w:rPr>
      </w:pPr>
      <w:r w:rsidRPr="0060228C">
        <w:rPr>
          <w:rFonts w:ascii="Arial" w:hAnsi="Arial" w:cs="Arial"/>
        </w:rPr>
        <w:t>Strony ustanawiają odpowiedzialność za niewykonanie lub nienależyte wykonanie Umowy w formie kar umownych</w:t>
      </w:r>
      <w:r>
        <w:rPr>
          <w:rFonts w:ascii="Arial" w:hAnsi="Arial" w:cs="Arial"/>
        </w:rPr>
        <w:t>.</w:t>
      </w:r>
    </w:p>
    <w:p w14:paraId="271D83B1" w14:textId="77777777" w:rsidR="0060228C" w:rsidRPr="0060228C" w:rsidRDefault="0060228C" w:rsidP="0060228C">
      <w:pPr>
        <w:numPr>
          <w:ilvl w:val="0"/>
          <w:numId w:val="36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60228C">
        <w:rPr>
          <w:rFonts w:ascii="Arial" w:hAnsi="Arial" w:cs="Arial"/>
        </w:rPr>
        <w:t>Wykonawca zapłaci Zamawiającemu kary umowne:</w:t>
      </w:r>
    </w:p>
    <w:p w14:paraId="5BA461B2" w14:textId="77777777" w:rsidR="0060228C" w:rsidRDefault="0060228C" w:rsidP="0060228C">
      <w:pPr>
        <w:pStyle w:val="Akapitzlist"/>
        <w:numPr>
          <w:ilvl w:val="0"/>
          <w:numId w:val="38"/>
        </w:numPr>
        <w:tabs>
          <w:tab w:val="left" w:pos="900"/>
        </w:tabs>
        <w:suppressAutoHyphens/>
        <w:spacing w:line="360" w:lineRule="auto"/>
        <w:jc w:val="both"/>
        <w:rPr>
          <w:rFonts w:ascii="Arial" w:hAnsi="Arial" w:cs="Arial"/>
        </w:rPr>
      </w:pPr>
      <w:r w:rsidRPr="0060228C">
        <w:rPr>
          <w:rFonts w:ascii="Arial" w:hAnsi="Arial" w:cs="Arial"/>
        </w:rPr>
        <w:t>za zwłokę w wykonaniu przedmiotu umowy w wysokości 0,5% wynagrodzenia określonego w § 5 ust.1 za każdy dzień zwłoki.</w:t>
      </w:r>
    </w:p>
    <w:p w14:paraId="0CD67983" w14:textId="608EA6DD" w:rsidR="0060228C" w:rsidRPr="0060228C" w:rsidRDefault="0060228C" w:rsidP="0060228C">
      <w:pPr>
        <w:pStyle w:val="Akapitzlist"/>
        <w:numPr>
          <w:ilvl w:val="0"/>
          <w:numId w:val="38"/>
        </w:numPr>
        <w:tabs>
          <w:tab w:val="left" w:pos="900"/>
        </w:tabs>
        <w:suppressAutoHyphens/>
        <w:spacing w:line="360" w:lineRule="auto"/>
        <w:jc w:val="both"/>
        <w:rPr>
          <w:rFonts w:ascii="Arial" w:hAnsi="Arial" w:cs="Arial"/>
        </w:rPr>
      </w:pPr>
      <w:r w:rsidRPr="0060228C">
        <w:rPr>
          <w:rFonts w:ascii="Arial" w:hAnsi="Arial" w:cs="Arial"/>
        </w:rPr>
        <w:t>z tytułu odstąpienia od umowy przez którakolwiek ze stron z przyczyn występujących po stronie Wykonawcy w wysokości 10% wynagrodzenia określonego w § 5 ust.1</w:t>
      </w:r>
    </w:p>
    <w:p w14:paraId="1B005AB4" w14:textId="77777777" w:rsidR="0060228C" w:rsidRPr="0060228C" w:rsidRDefault="0060228C" w:rsidP="0060228C">
      <w:pPr>
        <w:numPr>
          <w:ilvl w:val="0"/>
          <w:numId w:val="36"/>
        </w:numPr>
        <w:tabs>
          <w:tab w:val="left" w:pos="426"/>
        </w:tabs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60228C">
        <w:rPr>
          <w:rFonts w:ascii="Arial" w:hAnsi="Arial" w:cs="Arial"/>
          <w:color w:val="000000"/>
        </w:rPr>
        <w:t>Zamawiający zapłaci Wykonawcy karę umowną z odstąpienie od realizacji przedmiotu umowy z przyczyn leżących po stronie Zamawiającego w wysokości 10% wynagrodzenia netto określonego w § 5 ust. 1 pod warunkiem, że odstąpienie od realizacji przedmiotu umowy nie nastąpiło w okolicznościach opisanych w § 7.</w:t>
      </w:r>
    </w:p>
    <w:p w14:paraId="4E0A97FA" w14:textId="5038A770" w:rsidR="00374FB1" w:rsidRPr="00374FB1" w:rsidRDefault="00374FB1" w:rsidP="00374FB1">
      <w:pPr>
        <w:spacing w:before="120" w:after="120"/>
        <w:ind w:left="360"/>
        <w:jc w:val="center"/>
        <w:rPr>
          <w:rFonts w:ascii="Arial" w:hAnsi="Arial" w:cs="Arial"/>
        </w:rPr>
      </w:pPr>
      <w:r w:rsidRPr="00374FB1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</w:t>
      </w:r>
      <w:r w:rsidRPr="00374FB1">
        <w:rPr>
          <w:rFonts w:ascii="Arial" w:hAnsi="Arial" w:cs="Arial"/>
        </w:rPr>
        <w:t xml:space="preserve"> Postanowienia końcowe</w:t>
      </w:r>
    </w:p>
    <w:p w14:paraId="418EC528" w14:textId="77777777" w:rsidR="00374FB1" w:rsidRDefault="00E50A23" w:rsidP="00374FB1">
      <w:pPr>
        <w:pStyle w:val="Akapitzlist"/>
        <w:numPr>
          <w:ilvl w:val="0"/>
          <w:numId w:val="39"/>
        </w:numPr>
        <w:spacing w:before="120" w:after="120" w:line="276" w:lineRule="auto"/>
        <w:jc w:val="both"/>
        <w:rPr>
          <w:rFonts w:ascii="Arial" w:hAnsi="Arial" w:cs="Arial"/>
        </w:rPr>
      </w:pPr>
      <w:r w:rsidRPr="00374FB1">
        <w:rPr>
          <w:rFonts w:ascii="Arial" w:hAnsi="Arial" w:cs="Arial"/>
        </w:rPr>
        <w:t>W sprawach nieuregulowanych postanowieniem zastosowanie mają przepisy Kodeksu cywilnego.</w:t>
      </w:r>
    </w:p>
    <w:p w14:paraId="0FB8E05C" w14:textId="6EB8C5F2" w:rsidR="00E50A23" w:rsidRPr="00374FB1" w:rsidRDefault="00E50A23" w:rsidP="00374FB1">
      <w:pPr>
        <w:pStyle w:val="Akapitzlist"/>
        <w:numPr>
          <w:ilvl w:val="0"/>
          <w:numId w:val="39"/>
        </w:numPr>
        <w:spacing w:before="120" w:after="120" w:line="276" w:lineRule="auto"/>
        <w:jc w:val="both"/>
        <w:rPr>
          <w:rFonts w:ascii="Arial" w:hAnsi="Arial" w:cs="Arial"/>
        </w:rPr>
      </w:pPr>
      <w:r w:rsidRPr="00374FB1">
        <w:rPr>
          <w:rFonts w:ascii="Arial" w:hAnsi="Arial" w:cs="Arial"/>
        </w:rPr>
        <w:t>Umowa sporządzona została w dwóch egzemplarzach, po jednym dla każdej ze Stron.</w:t>
      </w:r>
    </w:p>
    <w:p w14:paraId="4283CFEF" w14:textId="77777777" w:rsidR="00E50A23" w:rsidRPr="00E50A23" w:rsidRDefault="00E50A23" w:rsidP="00E50A23">
      <w:pPr>
        <w:pStyle w:val="Akapitzlist"/>
        <w:ind w:left="426"/>
        <w:jc w:val="both"/>
        <w:rPr>
          <w:rFonts w:ascii="Arial" w:hAnsi="Arial" w:cs="Arial"/>
        </w:rPr>
      </w:pPr>
    </w:p>
    <w:p w14:paraId="55CCEB99" w14:textId="7CEADCEC" w:rsidR="00E50A23" w:rsidRPr="00374FB1" w:rsidRDefault="00E50A23" w:rsidP="00C75C47">
      <w:pPr>
        <w:spacing w:after="0"/>
        <w:ind w:firstLine="360"/>
        <w:rPr>
          <w:rFonts w:ascii="Arial" w:hAnsi="Arial" w:cs="Arial"/>
        </w:rPr>
      </w:pPr>
      <w:r w:rsidRPr="00374FB1">
        <w:rPr>
          <w:rFonts w:ascii="Arial" w:hAnsi="Arial" w:cs="Arial"/>
        </w:rPr>
        <w:t>Wykonawca</w:t>
      </w:r>
      <w:r w:rsidRPr="00374FB1">
        <w:rPr>
          <w:rFonts w:ascii="Arial" w:hAnsi="Arial" w:cs="Arial"/>
        </w:rPr>
        <w:tab/>
      </w:r>
      <w:r w:rsidRPr="00374FB1">
        <w:rPr>
          <w:rFonts w:ascii="Arial" w:hAnsi="Arial" w:cs="Arial"/>
        </w:rPr>
        <w:tab/>
      </w:r>
      <w:r w:rsidRPr="00374FB1">
        <w:rPr>
          <w:rFonts w:ascii="Arial" w:hAnsi="Arial" w:cs="Arial"/>
        </w:rPr>
        <w:tab/>
      </w:r>
      <w:r w:rsidRPr="00374FB1">
        <w:rPr>
          <w:rFonts w:ascii="Arial" w:hAnsi="Arial" w:cs="Arial"/>
        </w:rPr>
        <w:tab/>
      </w:r>
      <w:r w:rsidRPr="00374FB1">
        <w:rPr>
          <w:rFonts w:ascii="Arial" w:hAnsi="Arial" w:cs="Arial"/>
        </w:rPr>
        <w:tab/>
      </w:r>
      <w:r w:rsidRPr="00374FB1">
        <w:rPr>
          <w:rFonts w:ascii="Arial" w:hAnsi="Arial" w:cs="Arial"/>
        </w:rPr>
        <w:tab/>
      </w:r>
      <w:r w:rsidRPr="00374FB1">
        <w:rPr>
          <w:rFonts w:ascii="Arial" w:hAnsi="Arial" w:cs="Arial"/>
        </w:rPr>
        <w:tab/>
      </w:r>
      <w:r w:rsidR="00C75C47">
        <w:rPr>
          <w:rFonts w:ascii="Arial" w:hAnsi="Arial" w:cs="Arial"/>
        </w:rPr>
        <w:tab/>
      </w:r>
      <w:r w:rsidRPr="00374FB1">
        <w:rPr>
          <w:rFonts w:ascii="Arial" w:hAnsi="Arial" w:cs="Arial"/>
        </w:rPr>
        <w:t>Zamawiający</w:t>
      </w:r>
    </w:p>
    <w:p w14:paraId="2AB49613" w14:textId="77777777" w:rsidR="00FD4B1C" w:rsidRPr="00EF66A3" w:rsidRDefault="00FD4B1C" w:rsidP="003E4880">
      <w:pPr>
        <w:tabs>
          <w:tab w:val="left" w:pos="5940"/>
        </w:tabs>
        <w:spacing w:before="120"/>
        <w:rPr>
          <w:rFonts w:ascii="Arial" w:hAnsi="Arial" w:cs="Arial"/>
        </w:rPr>
      </w:pPr>
    </w:p>
    <w:sectPr w:rsidR="00FD4B1C" w:rsidRPr="00EF66A3" w:rsidSect="00787EA6">
      <w:headerReference w:type="default" r:id="rId9"/>
      <w:footerReference w:type="default" r:id="rId10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ED40" w14:textId="77777777" w:rsidR="00977A8D" w:rsidRDefault="00977A8D" w:rsidP="00B446A9">
      <w:pPr>
        <w:spacing w:after="0" w:line="240" w:lineRule="auto"/>
      </w:pPr>
      <w:r>
        <w:separator/>
      </w:r>
    </w:p>
  </w:endnote>
  <w:endnote w:type="continuationSeparator" w:id="0">
    <w:p w14:paraId="79EF27D6" w14:textId="77777777" w:rsidR="00977A8D" w:rsidRDefault="00977A8D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ont1349">
    <w:altName w:val="Calibri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5809" w14:textId="442349AE" w:rsidR="00414870" w:rsidRDefault="004148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29666BAA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76AE" w14:textId="77777777" w:rsidR="00977A8D" w:rsidRDefault="00977A8D" w:rsidP="00B446A9">
      <w:pPr>
        <w:spacing w:after="0" w:line="240" w:lineRule="auto"/>
      </w:pPr>
      <w:r>
        <w:separator/>
      </w:r>
    </w:p>
  </w:footnote>
  <w:footnote w:type="continuationSeparator" w:id="0">
    <w:p w14:paraId="0B1DF780" w14:textId="77777777" w:rsidR="00977A8D" w:rsidRDefault="00977A8D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179E1BD1" w:rsidR="00787EA6" w:rsidRDefault="000A247F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C3AD0A" wp14:editId="4B3B8F9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</w:rPr>
      <w:drawing>
        <wp:anchor distT="0" distB="0" distL="114300" distR="114300" simplePos="0" relativeHeight="251662336" behindDoc="0" locked="0" layoutInCell="1" allowOverlap="1" wp14:anchorId="3AAC100B" wp14:editId="4BB2E280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</w:rPr>
      <w:drawing>
        <wp:anchor distT="0" distB="0" distL="114300" distR="114300" simplePos="0" relativeHeight="251658240" behindDoc="0" locked="0" layoutInCell="1" allowOverlap="1" wp14:anchorId="5EDA1FC5" wp14:editId="483163F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rlito" w:hAnsi="Carlito" w:cs="Carli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lowerLetter"/>
      <w:lvlText w:val="%3)"/>
      <w:lvlJc w:val="left"/>
      <w:pPr>
        <w:tabs>
          <w:tab w:val="num" w:pos="1146"/>
        </w:tabs>
        <w:ind w:left="1146" w:hanging="360"/>
      </w:p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abstractNum w:abstractNumId="4" w15:restartNumberingAfterBreak="0">
    <w:nsid w:val="01CB6480"/>
    <w:multiLevelType w:val="hybridMultilevel"/>
    <w:tmpl w:val="6D4C9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C77BF"/>
    <w:multiLevelType w:val="hybridMultilevel"/>
    <w:tmpl w:val="5268E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F28D0"/>
    <w:multiLevelType w:val="hybridMultilevel"/>
    <w:tmpl w:val="3200AA66"/>
    <w:lvl w:ilvl="0" w:tplc="86AE6730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74E6C95"/>
    <w:multiLevelType w:val="hybridMultilevel"/>
    <w:tmpl w:val="C1A42770"/>
    <w:lvl w:ilvl="0" w:tplc="DD98C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17732"/>
    <w:multiLevelType w:val="hybridMultilevel"/>
    <w:tmpl w:val="0884F4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CD2CE9"/>
    <w:multiLevelType w:val="hybridMultilevel"/>
    <w:tmpl w:val="C4C2D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77D9B"/>
    <w:multiLevelType w:val="hybridMultilevel"/>
    <w:tmpl w:val="6EAC24A8"/>
    <w:lvl w:ilvl="0" w:tplc="84B6C8B2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4A95910"/>
    <w:multiLevelType w:val="hybridMultilevel"/>
    <w:tmpl w:val="FE8CC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6041"/>
    <w:multiLevelType w:val="hybridMultilevel"/>
    <w:tmpl w:val="E45C4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B7E9A"/>
    <w:multiLevelType w:val="hybridMultilevel"/>
    <w:tmpl w:val="4CB8C1EE"/>
    <w:lvl w:ilvl="0" w:tplc="ADE25A86">
      <w:start w:val="1"/>
      <w:numFmt w:val="decimal"/>
      <w:lvlText w:val="%1)"/>
      <w:lvlJc w:val="left"/>
      <w:pPr>
        <w:ind w:left="786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617CA8"/>
    <w:multiLevelType w:val="hybridMultilevel"/>
    <w:tmpl w:val="18F24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15135"/>
    <w:multiLevelType w:val="hybridMultilevel"/>
    <w:tmpl w:val="856AD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C6010"/>
    <w:multiLevelType w:val="hybridMultilevel"/>
    <w:tmpl w:val="06264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E1D3E"/>
    <w:multiLevelType w:val="hybridMultilevel"/>
    <w:tmpl w:val="F4CCB748"/>
    <w:lvl w:ilvl="0" w:tplc="F4F050C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D4800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4A705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F4200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54DD7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50F6A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0CADE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F4FA4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6AFA3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F4064B"/>
    <w:multiLevelType w:val="hybridMultilevel"/>
    <w:tmpl w:val="C1BAA268"/>
    <w:lvl w:ilvl="0" w:tplc="B3BE133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06FA1"/>
    <w:multiLevelType w:val="hybridMultilevel"/>
    <w:tmpl w:val="84565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80E41"/>
    <w:multiLevelType w:val="hybridMultilevel"/>
    <w:tmpl w:val="39B68350"/>
    <w:lvl w:ilvl="0" w:tplc="29E6BECC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A12136"/>
    <w:multiLevelType w:val="hybridMultilevel"/>
    <w:tmpl w:val="9140B334"/>
    <w:lvl w:ilvl="0" w:tplc="6DA0036C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4BC76">
      <w:start w:val="1"/>
      <w:numFmt w:val="bullet"/>
      <w:lvlText w:val="o"/>
      <w:lvlJc w:val="left"/>
      <w:pPr>
        <w:ind w:left="1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B6CED4">
      <w:start w:val="1"/>
      <w:numFmt w:val="bullet"/>
      <w:lvlText w:val="▪"/>
      <w:lvlJc w:val="left"/>
      <w:pPr>
        <w:ind w:left="2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00B792">
      <w:start w:val="1"/>
      <w:numFmt w:val="bullet"/>
      <w:lvlText w:val="•"/>
      <w:lvlJc w:val="left"/>
      <w:pPr>
        <w:ind w:left="3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D25DAE">
      <w:start w:val="1"/>
      <w:numFmt w:val="bullet"/>
      <w:lvlText w:val="o"/>
      <w:lvlJc w:val="left"/>
      <w:pPr>
        <w:ind w:left="3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D68808">
      <w:start w:val="1"/>
      <w:numFmt w:val="bullet"/>
      <w:lvlText w:val="▪"/>
      <w:lvlJc w:val="left"/>
      <w:pPr>
        <w:ind w:left="4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A429E6">
      <w:start w:val="1"/>
      <w:numFmt w:val="bullet"/>
      <w:lvlText w:val="•"/>
      <w:lvlJc w:val="left"/>
      <w:pPr>
        <w:ind w:left="5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46E734">
      <w:start w:val="1"/>
      <w:numFmt w:val="bullet"/>
      <w:lvlText w:val="o"/>
      <w:lvlJc w:val="left"/>
      <w:pPr>
        <w:ind w:left="5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EE31B8">
      <w:start w:val="1"/>
      <w:numFmt w:val="bullet"/>
      <w:lvlText w:val="▪"/>
      <w:lvlJc w:val="left"/>
      <w:pPr>
        <w:ind w:left="6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E1B1B"/>
    <w:multiLevelType w:val="hybridMultilevel"/>
    <w:tmpl w:val="01EE4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422BE"/>
    <w:multiLevelType w:val="hybridMultilevel"/>
    <w:tmpl w:val="5A784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F219C"/>
    <w:multiLevelType w:val="hybridMultilevel"/>
    <w:tmpl w:val="097AEC4C"/>
    <w:lvl w:ilvl="0" w:tplc="DFE63E6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147D4"/>
    <w:multiLevelType w:val="hybridMultilevel"/>
    <w:tmpl w:val="1FBE205E"/>
    <w:lvl w:ilvl="0" w:tplc="0F3CF64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06BF6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1E13F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54D2A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7C26A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1663B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BA763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A4D93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287DC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300FF2"/>
    <w:multiLevelType w:val="hybridMultilevel"/>
    <w:tmpl w:val="4A8AE79C"/>
    <w:lvl w:ilvl="0" w:tplc="CEE60DC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E3C47"/>
    <w:multiLevelType w:val="hybridMultilevel"/>
    <w:tmpl w:val="8522E1DA"/>
    <w:lvl w:ilvl="0" w:tplc="04021B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3B72DC9"/>
    <w:multiLevelType w:val="hybridMultilevel"/>
    <w:tmpl w:val="6960098A"/>
    <w:lvl w:ilvl="0" w:tplc="DD98C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D6C45"/>
    <w:multiLevelType w:val="hybridMultilevel"/>
    <w:tmpl w:val="0128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B385C"/>
    <w:multiLevelType w:val="hybridMultilevel"/>
    <w:tmpl w:val="7E74BA48"/>
    <w:lvl w:ilvl="0" w:tplc="93C4290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72F09"/>
    <w:multiLevelType w:val="hybridMultilevel"/>
    <w:tmpl w:val="30D48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C091C"/>
    <w:multiLevelType w:val="hybridMultilevel"/>
    <w:tmpl w:val="E684D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F2A29"/>
    <w:multiLevelType w:val="hybridMultilevel"/>
    <w:tmpl w:val="72D60BEA"/>
    <w:lvl w:ilvl="0" w:tplc="0FF0C5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9640CA"/>
    <w:multiLevelType w:val="hybridMultilevel"/>
    <w:tmpl w:val="30D48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831C1"/>
    <w:multiLevelType w:val="hybridMultilevel"/>
    <w:tmpl w:val="0986B8E8"/>
    <w:lvl w:ilvl="0" w:tplc="DD98C124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890187500">
    <w:abstractNumId w:val="22"/>
  </w:num>
  <w:num w:numId="2" w16cid:durableId="974800787">
    <w:abstractNumId w:val="22"/>
  </w:num>
  <w:num w:numId="3" w16cid:durableId="1940865833">
    <w:abstractNumId w:val="24"/>
  </w:num>
  <w:num w:numId="4" w16cid:durableId="727804517">
    <w:abstractNumId w:val="11"/>
  </w:num>
  <w:num w:numId="5" w16cid:durableId="909387313">
    <w:abstractNumId w:val="20"/>
  </w:num>
  <w:num w:numId="6" w16cid:durableId="1125003646">
    <w:abstractNumId w:val="6"/>
  </w:num>
  <w:num w:numId="7" w16cid:durableId="1769888877">
    <w:abstractNumId w:val="10"/>
  </w:num>
  <w:num w:numId="8" w16cid:durableId="1752116253">
    <w:abstractNumId w:val="4"/>
  </w:num>
  <w:num w:numId="9" w16cid:durableId="163739709">
    <w:abstractNumId w:val="35"/>
  </w:num>
  <w:num w:numId="10" w16cid:durableId="1923679087">
    <w:abstractNumId w:val="25"/>
  </w:num>
  <w:num w:numId="11" w16cid:durableId="1516462113">
    <w:abstractNumId w:val="0"/>
  </w:num>
  <w:num w:numId="12" w16cid:durableId="961304187">
    <w:abstractNumId w:val="1"/>
  </w:num>
  <w:num w:numId="13" w16cid:durableId="968121643">
    <w:abstractNumId w:val="37"/>
  </w:num>
  <w:num w:numId="14" w16cid:durableId="36585947">
    <w:abstractNumId w:val="2"/>
  </w:num>
  <w:num w:numId="15" w16cid:durableId="816192730">
    <w:abstractNumId w:val="7"/>
  </w:num>
  <w:num w:numId="16" w16cid:durableId="1666666967">
    <w:abstractNumId w:val="30"/>
  </w:num>
  <w:num w:numId="17" w16cid:durableId="658652446">
    <w:abstractNumId w:val="31"/>
  </w:num>
  <w:num w:numId="18" w16cid:durableId="1014764209">
    <w:abstractNumId w:val="23"/>
  </w:num>
  <w:num w:numId="19" w16cid:durableId="1319766655">
    <w:abstractNumId w:val="27"/>
  </w:num>
  <w:num w:numId="20" w16cid:durableId="430050019">
    <w:abstractNumId w:val="17"/>
  </w:num>
  <w:num w:numId="21" w16cid:durableId="2142796286">
    <w:abstractNumId w:val="21"/>
  </w:num>
  <w:num w:numId="22" w16cid:durableId="19111866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5755705">
    <w:abstractNumId w:val="29"/>
  </w:num>
  <w:num w:numId="24" w16cid:durableId="643850320">
    <w:abstractNumId w:val="15"/>
  </w:num>
  <w:num w:numId="25" w16cid:durableId="1473794437">
    <w:abstractNumId w:val="18"/>
  </w:num>
  <w:num w:numId="26" w16cid:durableId="504050976">
    <w:abstractNumId w:val="32"/>
  </w:num>
  <w:num w:numId="27" w16cid:durableId="1530608037">
    <w:abstractNumId w:val="26"/>
  </w:num>
  <w:num w:numId="28" w16cid:durableId="1766420572">
    <w:abstractNumId w:val="13"/>
  </w:num>
  <w:num w:numId="29" w16cid:durableId="1991249377">
    <w:abstractNumId w:val="19"/>
  </w:num>
  <w:num w:numId="30" w16cid:durableId="198131697">
    <w:abstractNumId w:val="16"/>
  </w:num>
  <w:num w:numId="31" w16cid:durableId="363020572">
    <w:abstractNumId w:val="8"/>
  </w:num>
  <w:num w:numId="32" w16cid:durableId="967009796">
    <w:abstractNumId w:val="33"/>
  </w:num>
  <w:num w:numId="33" w16cid:durableId="1355231017">
    <w:abstractNumId w:val="36"/>
  </w:num>
  <w:num w:numId="34" w16cid:durableId="386535495">
    <w:abstractNumId w:val="14"/>
  </w:num>
  <w:num w:numId="35" w16cid:durableId="1190223757">
    <w:abstractNumId w:val="34"/>
  </w:num>
  <w:num w:numId="36" w16cid:durableId="797182474">
    <w:abstractNumId w:val="28"/>
  </w:num>
  <w:num w:numId="37" w16cid:durableId="1504199325">
    <w:abstractNumId w:val="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 w16cid:durableId="2099137327">
    <w:abstractNumId w:val="12"/>
  </w:num>
  <w:num w:numId="39" w16cid:durableId="700321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44A33"/>
    <w:rsid w:val="000935BC"/>
    <w:rsid w:val="000A247F"/>
    <w:rsid w:val="00130D80"/>
    <w:rsid w:val="001A5AF1"/>
    <w:rsid w:val="001C66BB"/>
    <w:rsid w:val="001D69D3"/>
    <w:rsid w:val="001E4FB4"/>
    <w:rsid w:val="001E6FDA"/>
    <w:rsid w:val="001F3364"/>
    <w:rsid w:val="00217BE3"/>
    <w:rsid w:val="002F4772"/>
    <w:rsid w:val="00312B5A"/>
    <w:rsid w:val="00320226"/>
    <w:rsid w:val="0032031C"/>
    <w:rsid w:val="00342D07"/>
    <w:rsid w:val="0037118B"/>
    <w:rsid w:val="003744AC"/>
    <w:rsid w:val="00374FB1"/>
    <w:rsid w:val="003C12F4"/>
    <w:rsid w:val="003E4880"/>
    <w:rsid w:val="00414870"/>
    <w:rsid w:val="00415FCC"/>
    <w:rsid w:val="00424D89"/>
    <w:rsid w:val="004418B8"/>
    <w:rsid w:val="004A7344"/>
    <w:rsid w:val="004B2C3F"/>
    <w:rsid w:val="004F1501"/>
    <w:rsid w:val="004F3C8A"/>
    <w:rsid w:val="0050139B"/>
    <w:rsid w:val="005E2D59"/>
    <w:rsid w:val="005E35DA"/>
    <w:rsid w:val="0060228C"/>
    <w:rsid w:val="006241D4"/>
    <w:rsid w:val="0063527F"/>
    <w:rsid w:val="0068178F"/>
    <w:rsid w:val="006B3F3A"/>
    <w:rsid w:val="006E159A"/>
    <w:rsid w:val="006E19B2"/>
    <w:rsid w:val="006F0779"/>
    <w:rsid w:val="00707ADE"/>
    <w:rsid w:val="00742C1E"/>
    <w:rsid w:val="007547BE"/>
    <w:rsid w:val="00770BC4"/>
    <w:rsid w:val="00775816"/>
    <w:rsid w:val="00780F8D"/>
    <w:rsid w:val="00787EA6"/>
    <w:rsid w:val="007931C5"/>
    <w:rsid w:val="007E233F"/>
    <w:rsid w:val="00836E0B"/>
    <w:rsid w:val="00857AA8"/>
    <w:rsid w:val="008A0AD6"/>
    <w:rsid w:val="008D07D6"/>
    <w:rsid w:val="008D68B4"/>
    <w:rsid w:val="00900CC6"/>
    <w:rsid w:val="00955E74"/>
    <w:rsid w:val="00977A8D"/>
    <w:rsid w:val="009A5FCD"/>
    <w:rsid w:val="009B1283"/>
    <w:rsid w:val="009C18CC"/>
    <w:rsid w:val="009C44E7"/>
    <w:rsid w:val="009D30AD"/>
    <w:rsid w:val="009E6DAD"/>
    <w:rsid w:val="00A244C3"/>
    <w:rsid w:val="00A53B59"/>
    <w:rsid w:val="00A659CF"/>
    <w:rsid w:val="00AD1D5E"/>
    <w:rsid w:val="00B446A9"/>
    <w:rsid w:val="00B64AAC"/>
    <w:rsid w:val="00B80D4C"/>
    <w:rsid w:val="00BB43D4"/>
    <w:rsid w:val="00BC3D55"/>
    <w:rsid w:val="00BE5796"/>
    <w:rsid w:val="00C34DDB"/>
    <w:rsid w:val="00C534B1"/>
    <w:rsid w:val="00C75C47"/>
    <w:rsid w:val="00CC4F00"/>
    <w:rsid w:val="00CD22CB"/>
    <w:rsid w:val="00CD3778"/>
    <w:rsid w:val="00CD5204"/>
    <w:rsid w:val="00CE5D25"/>
    <w:rsid w:val="00CF206F"/>
    <w:rsid w:val="00D65EE1"/>
    <w:rsid w:val="00DC569F"/>
    <w:rsid w:val="00E50A23"/>
    <w:rsid w:val="00E53CE8"/>
    <w:rsid w:val="00E745C4"/>
    <w:rsid w:val="00E85CB4"/>
    <w:rsid w:val="00ED6B20"/>
    <w:rsid w:val="00EE329B"/>
    <w:rsid w:val="00EF66A3"/>
    <w:rsid w:val="00F3338F"/>
    <w:rsid w:val="00F52ADC"/>
    <w:rsid w:val="00F63853"/>
    <w:rsid w:val="00F678FB"/>
    <w:rsid w:val="00F91B5D"/>
    <w:rsid w:val="00FA730C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zlist1">
    <w:name w:val="Akapit z listą1"/>
    <w:basedOn w:val="Normalny"/>
    <w:rsid w:val="00775816"/>
    <w:pPr>
      <w:suppressAutoHyphens/>
      <w:ind w:left="720"/>
      <w:contextualSpacing/>
    </w:pPr>
    <w:rPr>
      <w:rFonts w:ascii="Calibri" w:eastAsia="Calibri" w:hAnsi="Calibri" w:cs="font1349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4A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F150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63527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5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2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2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27F"/>
    <w:rPr>
      <w:b/>
      <w:bCs/>
      <w:sz w:val="20"/>
      <w:szCs w:val="20"/>
    </w:rPr>
  </w:style>
  <w:style w:type="table" w:customStyle="1" w:styleId="TableGrid">
    <w:name w:val="TableGrid"/>
    <w:rsid w:val="00EF66A3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a@bojszo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Klaudia Dutka</cp:lastModifiedBy>
  <cp:revision>2</cp:revision>
  <cp:lastPrinted>2025-10-27T13:17:00Z</cp:lastPrinted>
  <dcterms:created xsi:type="dcterms:W3CDTF">2025-10-30T11:56:00Z</dcterms:created>
  <dcterms:modified xsi:type="dcterms:W3CDTF">2025-10-30T11:56:00Z</dcterms:modified>
</cp:coreProperties>
</file>